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5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23"/>
        <w:gridCol w:w="695"/>
        <w:gridCol w:w="142"/>
        <w:gridCol w:w="283"/>
        <w:gridCol w:w="142"/>
        <w:gridCol w:w="142"/>
        <w:gridCol w:w="425"/>
        <w:gridCol w:w="992"/>
        <w:gridCol w:w="992"/>
        <w:gridCol w:w="128"/>
        <w:gridCol w:w="14"/>
        <w:gridCol w:w="200"/>
        <w:gridCol w:w="287"/>
        <w:gridCol w:w="364"/>
        <w:gridCol w:w="496"/>
        <w:gridCol w:w="453"/>
        <w:gridCol w:w="752"/>
        <w:gridCol w:w="425"/>
        <w:gridCol w:w="2311"/>
        <w:gridCol w:w="9966"/>
      </w:tblGrid>
      <w:tr w:rsidR="000E60B4" w:rsidRPr="008D27FD" w:rsidTr="00FC5F39">
        <w:trPr>
          <w:gridAfter w:val="1"/>
          <w:wAfter w:w="9966" w:type="dxa"/>
          <w:trHeight w:val="159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60B4" w:rsidRPr="00E13B9D" w:rsidRDefault="000E60B4" w:rsidP="003B203E">
            <w:pPr>
              <w:suppressAutoHyphens/>
              <w:spacing w:after="0" w:line="240" w:lineRule="auto"/>
              <w:ind w:left="216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Служебные отметки </w:t>
            </w:r>
            <w:r w:rsidR="003B203E"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Р</w:t>
            </w:r>
            <w:r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егистратора</w:t>
            </w:r>
          </w:p>
        </w:tc>
      </w:tr>
      <w:tr w:rsidR="000E60B4" w:rsidRPr="00EB045E" w:rsidTr="00FC5F39">
        <w:trPr>
          <w:gridAfter w:val="1"/>
          <w:wAfter w:w="9966" w:type="dxa"/>
          <w:trHeight w:val="28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442" w:type="dxa"/>
            <w:gridSpan w:val="1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proofErr w:type="spellStart"/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FC5F39">
        <w:trPr>
          <w:gridAfter w:val="1"/>
          <w:wAfter w:w="9966" w:type="dxa"/>
          <w:trHeight w:val="283"/>
        </w:trPr>
        <w:tc>
          <w:tcPr>
            <w:tcW w:w="1360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4442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gridSpan w:val="2"/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  <w:tc>
          <w:tcPr>
            <w:tcW w:w="394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FC5F39">
        <w:trPr>
          <w:gridAfter w:val="1"/>
          <w:wAfter w:w="9966" w:type="dxa"/>
          <w:trHeight w:val="283"/>
        </w:trPr>
        <w:tc>
          <w:tcPr>
            <w:tcW w:w="1360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44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gridSpan w:val="2"/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FC5F39">
        <w:trPr>
          <w:gridAfter w:val="1"/>
          <w:wAfter w:w="9966" w:type="dxa"/>
          <w:trHeight w:val="70"/>
        </w:trPr>
        <w:tc>
          <w:tcPr>
            <w:tcW w:w="1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4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C530F4" w:rsidTr="0019062D">
        <w:trPr>
          <w:gridAfter w:val="1"/>
          <w:wAfter w:w="9966" w:type="dxa"/>
          <w:trHeight w:val="159"/>
        </w:trPr>
        <w:tc>
          <w:tcPr>
            <w:tcW w:w="10603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60B4" w:rsidRPr="0019062D" w:rsidRDefault="00E52825" w:rsidP="0044242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19062D">
              <w:rPr>
                <w:rFonts w:eastAsia="Times New Roman"/>
                <w:b/>
                <w:lang w:eastAsia="ar-SA"/>
              </w:rPr>
              <w:t xml:space="preserve">РАСПОРЯЖЕНИЕ О ФИКСАЦИИ ОБРЕМЕНЕНИЯ </w:t>
            </w:r>
          </w:p>
        </w:tc>
      </w:tr>
      <w:tr w:rsidR="0019062D" w:rsidRPr="00C530F4" w:rsidTr="0019062D">
        <w:trPr>
          <w:gridAfter w:val="1"/>
          <w:wAfter w:w="9966" w:type="dxa"/>
          <w:trHeight w:val="262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9062D" w:rsidRPr="00C530F4" w:rsidRDefault="0019062D" w:rsidP="0019062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E52825" w:rsidRPr="00C530F4" w:rsidTr="0019062D">
        <w:trPr>
          <w:gridAfter w:val="1"/>
          <w:wAfter w:w="9966" w:type="dxa"/>
          <w:trHeight w:val="262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2825" w:rsidRPr="00C530F4" w:rsidRDefault="00E52825" w:rsidP="000E60B4">
            <w:pPr>
              <w:suppressAutoHyphens/>
              <w:spacing w:after="0" w:line="240" w:lineRule="auto"/>
              <w:ind w:left="216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</w:p>
        </w:tc>
      </w:tr>
      <w:tr w:rsidR="00E52825" w:rsidRPr="00C530F4" w:rsidTr="00C530F4">
        <w:trPr>
          <w:gridAfter w:val="1"/>
          <w:wAfter w:w="9966" w:type="dxa"/>
          <w:trHeight w:val="11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C530F4" w:rsidRDefault="004D6DB9" w:rsidP="00E5282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E52825" w:rsidRPr="00C530F4" w:rsidTr="00C530F4">
        <w:trPr>
          <w:gridAfter w:val="1"/>
          <w:wAfter w:w="9966" w:type="dxa"/>
          <w:trHeight w:val="110"/>
        </w:trPr>
        <w:tc>
          <w:tcPr>
            <w:tcW w:w="219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2825" w:rsidRPr="00C530F4" w:rsidRDefault="00E52825" w:rsidP="000D5BC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8406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C530F4" w:rsidRDefault="00E52825" w:rsidP="003B203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</w:pPr>
          </w:p>
        </w:tc>
      </w:tr>
      <w:tr w:rsidR="00E52825" w:rsidRPr="00C530F4" w:rsidTr="00EA4639">
        <w:trPr>
          <w:gridAfter w:val="1"/>
          <w:wAfter w:w="9966" w:type="dxa"/>
          <w:trHeight w:val="110"/>
        </w:trPr>
        <w:tc>
          <w:tcPr>
            <w:tcW w:w="276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2825" w:rsidRPr="00C530F4" w:rsidRDefault="00967D63" w:rsidP="0019062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7839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C530F4" w:rsidRDefault="00E52825" w:rsidP="003B203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</w:pPr>
          </w:p>
        </w:tc>
      </w:tr>
      <w:tr w:rsidR="00E52825" w:rsidRPr="00C530F4" w:rsidTr="001E58AB">
        <w:trPr>
          <w:gridAfter w:val="1"/>
          <w:wAfter w:w="9966" w:type="dxa"/>
          <w:trHeight w:val="308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19062D" w:rsidRDefault="00E52825" w:rsidP="00E5282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прошу провести операцию </w:t>
            </w:r>
          </w:p>
        </w:tc>
      </w:tr>
      <w:tr w:rsidR="00E52825" w:rsidRPr="00C530F4" w:rsidTr="00C530F4">
        <w:trPr>
          <w:gridAfter w:val="1"/>
          <w:wAfter w:w="9966" w:type="dxa"/>
          <w:trHeight w:val="159"/>
        </w:trPr>
        <w:tc>
          <w:tcPr>
            <w:tcW w:w="5301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2825" w:rsidRPr="0019062D" w:rsidRDefault="00E52825" w:rsidP="0044242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обременение </w:t>
            </w:r>
            <w:r w:rsidR="0044242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залогом</w:t>
            </w:r>
          </w:p>
        </w:tc>
        <w:tc>
          <w:tcPr>
            <w:tcW w:w="530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2825" w:rsidRPr="0019062D" w:rsidRDefault="00E52825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передача в залог заложенных </w:t>
            </w:r>
            <w:r w:rsidR="0044242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</w:p>
        </w:tc>
      </w:tr>
      <w:tr w:rsidR="009B6C19" w:rsidRPr="00C530F4" w:rsidTr="008E5142">
        <w:trPr>
          <w:gridAfter w:val="1"/>
          <w:wAfter w:w="9966" w:type="dxa"/>
          <w:trHeight w:val="159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6C19" w:rsidRPr="0019062D" w:rsidRDefault="009B6C19" w:rsidP="0044242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 реестре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владельцев </w:t>
            </w:r>
            <w:r w:rsidRPr="007D008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нных паев паевого инвестиционного фонда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E52825" w:rsidRPr="00C530F4" w:rsidTr="00C530F4">
        <w:trPr>
          <w:gridAfter w:val="1"/>
          <w:wAfter w:w="9966" w:type="dxa"/>
          <w:trHeight w:val="159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2825" w:rsidRPr="0019062D" w:rsidRDefault="00E52825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2825" w:rsidRPr="00C530F4" w:rsidTr="00EA4639">
        <w:trPr>
          <w:gridAfter w:val="1"/>
          <w:wAfter w:w="9966" w:type="dxa"/>
          <w:trHeight w:val="159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5" w:rsidRPr="00C530F4" w:rsidRDefault="007D008A" w:rsidP="00E5282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ar-SA"/>
              </w:rPr>
            </w:pPr>
            <w:r w:rsidRPr="007D008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 инвестиционного фонда)</w:t>
            </w:r>
          </w:p>
        </w:tc>
      </w:tr>
      <w:tr w:rsidR="007D008A" w:rsidRPr="00C530F4" w:rsidTr="007D008A">
        <w:trPr>
          <w:gridAfter w:val="1"/>
          <w:wAfter w:w="9966" w:type="dxa"/>
          <w:trHeight w:val="159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8A" w:rsidRPr="0019062D" w:rsidRDefault="007D008A" w:rsidP="000D5BC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7D008A" w:rsidRPr="00C530F4" w:rsidTr="007D008A">
        <w:trPr>
          <w:gridAfter w:val="1"/>
          <w:wAfter w:w="9966" w:type="dxa"/>
          <w:trHeight w:val="159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8A" w:rsidRPr="0019062D" w:rsidRDefault="007D008A" w:rsidP="00E5282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44242B" w:rsidRPr="00C530F4" w:rsidTr="0044242B">
        <w:trPr>
          <w:gridAfter w:val="1"/>
          <w:wAfter w:w="9966" w:type="dxa"/>
          <w:trHeight w:val="70"/>
        </w:trPr>
        <w:tc>
          <w:tcPr>
            <w:tcW w:w="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42B" w:rsidRPr="008E383A" w:rsidRDefault="0044242B" w:rsidP="00E5282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44242B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42B" w:rsidRPr="00C530F4" w:rsidRDefault="0044242B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E60B4" w:rsidRPr="00C530F4" w:rsidTr="00E52825">
        <w:trPr>
          <w:gridAfter w:val="1"/>
          <w:wAfter w:w="9966" w:type="dxa"/>
          <w:trHeight w:val="70"/>
        </w:trPr>
        <w:tc>
          <w:tcPr>
            <w:tcW w:w="2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E60B4" w:rsidRPr="00C530F4" w:rsidRDefault="0019062D" w:rsidP="00E5282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количестве</w:t>
            </w:r>
            <w:r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ифрами и прописью)</w:t>
            </w:r>
          </w:p>
        </w:tc>
        <w:tc>
          <w:tcPr>
            <w:tcW w:w="78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E60B4" w:rsidRPr="00C530F4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B28E1" w:rsidRPr="00C530F4" w:rsidTr="00E52825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28E1" w:rsidRPr="00C530F4" w:rsidRDefault="00DB28E1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C530F4" w:rsidRPr="00C530F4" w:rsidTr="00782E63">
        <w:trPr>
          <w:gridAfter w:val="1"/>
          <w:wAfter w:w="9966" w:type="dxa"/>
          <w:trHeight w:val="8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19062D" w:rsidRDefault="00C530F4" w:rsidP="0019062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Основание для обременения </w:t>
            </w:r>
            <w:r w:rsidR="0044242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3B203E" w:rsidRPr="00C530F4" w:rsidTr="00C530F4">
        <w:trPr>
          <w:gridAfter w:val="1"/>
          <w:wAfter w:w="9966" w:type="dxa"/>
          <w:trHeight w:val="8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B203E" w:rsidRPr="0019062D" w:rsidRDefault="003B203E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C530F4">
        <w:trPr>
          <w:gridAfter w:val="1"/>
          <w:wAfter w:w="9966" w:type="dxa"/>
          <w:trHeight w:val="8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C42A0" w:rsidRPr="00C530F4" w:rsidTr="0019062D">
        <w:trPr>
          <w:gridAfter w:val="1"/>
          <w:wAfter w:w="9966" w:type="dxa"/>
          <w:trHeight w:val="82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A0" w:rsidRPr="0019062D" w:rsidRDefault="0019062D" w:rsidP="00DB28E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 w:rsidRPr="0019062D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(Номер и дата договора о залоге ценных бумаг)</w:t>
            </w:r>
          </w:p>
        </w:tc>
      </w:tr>
      <w:tr w:rsidR="00DB28E1" w:rsidRPr="00C530F4" w:rsidTr="00E52825">
        <w:trPr>
          <w:gridAfter w:val="1"/>
          <w:wAfter w:w="9966" w:type="dxa"/>
          <w:trHeight w:val="143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8E1" w:rsidRPr="00C530F4" w:rsidRDefault="00EA4639" w:rsidP="0044242B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Сведения о лице, по счету которого вносится запись об обременении (</w:t>
            </w:r>
            <w:r w:rsidR="0019062D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З</w:t>
            </w: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алогодатель)</w:t>
            </w:r>
            <w:r w:rsidR="00DB28E1"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EA4639" w:rsidRPr="00C530F4" w:rsidTr="00C530F4">
        <w:trPr>
          <w:gridAfter w:val="1"/>
          <w:wAfter w:w="9966" w:type="dxa"/>
          <w:trHeight w:val="251"/>
        </w:trPr>
        <w:tc>
          <w:tcPr>
            <w:tcW w:w="71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A4639" w:rsidRPr="00C530F4" w:rsidRDefault="00EA4639" w:rsidP="00EA463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EA4639" w:rsidRPr="00C530F4" w:rsidRDefault="00EA4639" w:rsidP="0044242B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ВНОСИТСЯ ЗАПИСЬ ОБ ОБРЕМЕНЕНИИ 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A4639" w:rsidRPr="00C530F4" w:rsidRDefault="00EA4639" w:rsidP="00DB28E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ar-SA"/>
              </w:rPr>
            </w:pPr>
          </w:p>
        </w:tc>
      </w:tr>
      <w:tr w:rsidR="00011C80" w:rsidRPr="00C530F4" w:rsidTr="00E52825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C530F4" w:rsidRDefault="00011C80" w:rsidP="000E60B4">
            <w:pPr>
              <w:suppressAutoHyphens/>
              <w:spacing w:after="0"/>
              <w:rPr>
                <w:rFonts w:eastAsia="Times New Roman" w:cs="Times New Roman"/>
                <w:sz w:val="2"/>
                <w:szCs w:val="16"/>
                <w:lang w:eastAsia="ar-SA"/>
              </w:rPr>
            </w:pPr>
          </w:p>
        </w:tc>
      </w:tr>
      <w:tr w:rsidR="00011C80" w:rsidRPr="00C530F4" w:rsidTr="00C530F4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1C80" w:rsidRPr="00C530F4" w:rsidRDefault="00011C80" w:rsidP="000E60B4">
            <w:pPr>
              <w:suppressAutoHyphens/>
              <w:spacing w:after="0"/>
              <w:rPr>
                <w:rFonts w:eastAsia="Times New Roman" w:cs="Times New Roman"/>
                <w:sz w:val="18"/>
                <w:szCs w:val="16"/>
                <w:lang w:eastAsia="ar-SA"/>
              </w:rPr>
            </w:pPr>
          </w:p>
        </w:tc>
      </w:tr>
      <w:tr w:rsidR="00011C80" w:rsidRPr="00C530F4" w:rsidTr="00C530F4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C530F4" w:rsidRDefault="004D6DB9" w:rsidP="00011C80">
            <w:pPr>
              <w:suppressAutoHyphens/>
              <w:spacing w:after="0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C530F4" w:rsidRPr="00C530F4" w:rsidTr="00616B4F">
        <w:trPr>
          <w:gridAfter w:val="1"/>
          <w:wAfter w:w="9966" w:type="dxa"/>
          <w:trHeight w:val="70"/>
        </w:trPr>
        <w:tc>
          <w:tcPr>
            <w:tcW w:w="2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19062D" w:rsidRDefault="00C530F4" w:rsidP="00214D56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8123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19062D">
        <w:trPr>
          <w:gridAfter w:val="1"/>
          <w:wAfter w:w="9966" w:type="dxa"/>
          <w:trHeight w:val="113"/>
        </w:trPr>
        <w:tc>
          <w:tcPr>
            <w:tcW w:w="24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123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F4" w:rsidRPr="00C530F4" w:rsidRDefault="00ED6C80" w:rsidP="00ED6C80">
            <w:pPr>
              <w:suppressAutoHyphens/>
              <w:spacing w:after="0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(Д</w:t>
            </w:r>
            <w:r w:rsidR="00C530F4"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ля юр. лиц - свидетельство о регистрации, для физ. лиц – документ, удостоверяющий личность)</w:t>
            </w:r>
          </w:p>
        </w:tc>
      </w:tr>
      <w:tr w:rsidR="00011C80" w:rsidRPr="00C530F4" w:rsidTr="0019062D">
        <w:trPr>
          <w:gridAfter w:val="1"/>
          <w:wAfter w:w="9966" w:type="dxa"/>
          <w:trHeight w:val="7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11C80" w:rsidRPr="0019062D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11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19062D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11C80" w:rsidRPr="0019062D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19062D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C42A0" w:rsidRPr="00C530F4" w:rsidTr="00E52825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A0" w:rsidRPr="00C530F4" w:rsidRDefault="007C42A0" w:rsidP="007C42A0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6"/>
                <w:szCs w:val="16"/>
                <w:highlight w:val="lightGray"/>
                <w:lang w:eastAsia="ar-SA"/>
              </w:rPr>
            </w:pPr>
          </w:p>
        </w:tc>
      </w:tr>
      <w:tr w:rsidR="007C42A0" w:rsidRPr="00C530F4" w:rsidTr="00E52825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A0" w:rsidRPr="00C530F4" w:rsidRDefault="007C42A0" w:rsidP="003E0682">
            <w:pPr>
              <w:suppressAutoHyphens/>
              <w:spacing w:after="0"/>
              <w:rPr>
                <w:rFonts w:eastAsia="Times New Roman" w:cs="Times New Roman"/>
                <w:sz w:val="10"/>
                <w:szCs w:val="16"/>
                <w:lang w:eastAsia="ar-SA"/>
              </w:rPr>
            </w:pPr>
          </w:p>
        </w:tc>
      </w:tr>
      <w:tr w:rsidR="00080E92" w:rsidRPr="00C530F4" w:rsidTr="00E52825">
        <w:trPr>
          <w:gridAfter w:val="1"/>
          <w:wAfter w:w="9966" w:type="dxa"/>
          <w:trHeight w:val="143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E92" w:rsidRPr="00C530F4" w:rsidRDefault="00EA4639" w:rsidP="0044242B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Сведения о лице, в пользу которого вносится запись об обременении </w:t>
            </w:r>
            <w:r w:rsidR="0019062D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(З</w:t>
            </w: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алогодержатель):</w:t>
            </w:r>
          </w:p>
        </w:tc>
      </w:tr>
      <w:tr w:rsidR="00080E92" w:rsidRPr="00C530F4" w:rsidTr="00C530F4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C530F4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4D6DB9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C530F4" w:rsidRPr="00C530F4" w:rsidTr="007C27BA">
        <w:trPr>
          <w:gridAfter w:val="1"/>
          <w:wAfter w:w="9966" w:type="dxa"/>
          <w:trHeight w:val="70"/>
        </w:trPr>
        <w:tc>
          <w:tcPr>
            <w:tcW w:w="2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19062D" w:rsidRDefault="00C530F4" w:rsidP="00214D56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8123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19062D" w:rsidRDefault="00C530F4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7C27BA">
        <w:trPr>
          <w:gridAfter w:val="1"/>
          <w:wAfter w:w="9966" w:type="dxa"/>
          <w:trHeight w:val="70"/>
        </w:trPr>
        <w:tc>
          <w:tcPr>
            <w:tcW w:w="24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C530F4" w:rsidRDefault="00C530F4" w:rsidP="003E0682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123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F4" w:rsidRPr="00C530F4" w:rsidRDefault="00C530F4" w:rsidP="0019062D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 xml:space="preserve">( </w:t>
            </w:r>
            <w:r w:rsidR="0019062D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Д</w:t>
            </w: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ля юр. лиц - свидетельство о регистрации, для физ. лиц – документ, удостоверяющий личность)</w:t>
            </w:r>
          </w:p>
        </w:tc>
      </w:tr>
      <w:tr w:rsidR="00080E92" w:rsidRPr="00C530F4" w:rsidTr="0019062D">
        <w:trPr>
          <w:gridAfter w:val="1"/>
          <w:wAfter w:w="9966" w:type="dxa"/>
          <w:trHeight w:val="7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E52825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6"/>
                <w:szCs w:val="16"/>
                <w:highlight w:val="lightGray"/>
                <w:lang w:eastAsia="ar-SA"/>
              </w:rPr>
            </w:pPr>
          </w:p>
        </w:tc>
      </w:tr>
      <w:tr w:rsidR="00080E92" w:rsidRPr="00C530F4" w:rsidTr="00E52825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E92" w:rsidRPr="0019062D" w:rsidRDefault="00080E92" w:rsidP="0019062D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Уполномоченный представитель </w:t>
            </w:r>
            <w:r w:rsidR="00FC5F39"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алогодержателя</w:t>
            </w:r>
          </w:p>
        </w:tc>
      </w:tr>
      <w:tr w:rsidR="00080E92" w:rsidRPr="00C530F4" w:rsidTr="00C530F4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C530F4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0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(Ф.И.О. уполномоченного представителя)</w:t>
            </w:r>
          </w:p>
        </w:tc>
      </w:tr>
      <w:tr w:rsidR="00080E92" w:rsidRPr="00C530F4" w:rsidTr="00C530F4">
        <w:trPr>
          <w:gridAfter w:val="1"/>
          <w:wAfter w:w="9966" w:type="dxa"/>
          <w:trHeight w:val="70"/>
        </w:trPr>
        <w:tc>
          <w:tcPr>
            <w:tcW w:w="248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0E92" w:rsidRPr="0019062D" w:rsidRDefault="00252E3D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полномочий:</w:t>
            </w:r>
          </w:p>
        </w:tc>
        <w:tc>
          <w:tcPr>
            <w:tcW w:w="8123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C42A0" w:rsidRPr="00C530F4" w:rsidTr="00C530F4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A0" w:rsidRPr="0019062D" w:rsidRDefault="007C42A0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E52825">
        <w:trPr>
          <w:gridAfter w:val="1"/>
          <w:wAfter w:w="9966" w:type="dxa"/>
          <w:trHeight w:val="143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77D0" w:rsidRPr="005B18EE" w:rsidRDefault="00FC5F39" w:rsidP="009377D0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Предыдущие З</w:t>
            </w:r>
            <w:r w:rsidR="00080E92"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алогодержатели: </w:t>
            </w:r>
          </w:p>
          <w:p w:rsidR="00080E92" w:rsidRPr="00C530F4" w:rsidRDefault="00080E92" w:rsidP="009377D0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(</w:t>
            </w:r>
            <w:r w:rsidR="009377D0"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заполняется </w:t>
            </w: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при фиксации последующего залога)</w:t>
            </w:r>
          </w:p>
        </w:tc>
      </w:tr>
      <w:tr w:rsidR="00080E92" w:rsidRPr="00C530F4" w:rsidTr="00E52825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rPr>
                <w:rFonts w:eastAsia="Times New Roman" w:cs="Times New Roman"/>
                <w:sz w:val="2"/>
                <w:szCs w:val="16"/>
                <w:lang w:eastAsia="ar-SA"/>
              </w:rPr>
            </w:pPr>
          </w:p>
        </w:tc>
      </w:tr>
      <w:tr w:rsidR="00080E92" w:rsidRPr="00C530F4" w:rsidTr="00C530F4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C530F4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19062D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наличии) для физических ли ил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 полное наименование для юридических лиц)</w:t>
            </w:r>
          </w:p>
        </w:tc>
      </w:tr>
      <w:tr w:rsidR="00C530F4" w:rsidRPr="00C530F4" w:rsidTr="00436B06">
        <w:trPr>
          <w:gridAfter w:val="1"/>
          <w:wAfter w:w="9966" w:type="dxa"/>
          <w:trHeight w:val="70"/>
        </w:trPr>
        <w:tc>
          <w:tcPr>
            <w:tcW w:w="2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19062D" w:rsidRDefault="00C530F4" w:rsidP="00214D56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8123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19062D" w:rsidRDefault="00C530F4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436B06">
        <w:trPr>
          <w:gridAfter w:val="1"/>
          <w:wAfter w:w="9966" w:type="dxa"/>
          <w:trHeight w:val="70"/>
        </w:trPr>
        <w:tc>
          <w:tcPr>
            <w:tcW w:w="24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C530F4" w:rsidRDefault="00C530F4" w:rsidP="003E0682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123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F4" w:rsidRPr="00C530F4" w:rsidRDefault="00C530F4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 для юр. лиц - свидетельство о регистрации, для физ. лиц – документ, удостоверяющий личность)</w:t>
            </w:r>
          </w:p>
        </w:tc>
      </w:tr>
      <w:tr w:rsidR="00080E92" w:rsidRPr="00C530F4" w:rsidTr="0019062D">
        <w:trPr>
          <w:gridAfter w:val="1"/>
          <w:wAfter w:w="9966" w:type="dxa"/>
          <w:trHeight w:val="7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E52825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6"/>
                <w:szCs w:val="16"/>
                <w:highlight w:val="lightGray"/>
                <w:lang w:eastAsia="ar-SA"/>
              </w:rPr>
            </w:pPr>
          </w:p>
        </w:tc>
      </w:tr>
      <w:tr w:rsidR="007C42A0" w:rsidRPr="00C530F4" w:rsidTr="005F1C63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42A0" w:rsidRPr="00C530F4" w:rsidRDefault="00080E92" w:rsidP="009377D0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Условия залога</w:t>
            </w:r>
            <w:r w:rsidR="007A3131" w:rsidRPr="00C530F4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(отметить </w:t>
            </w:r>
            <w:proofErr w:type="gramStart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нужное</w:t>
            </w:r>
            <w:proofErr w:type="gramEnd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)</w:t>
            </w:r>
            <w:r w:rsidRPr="00C530F4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>:</w:t>
            </w:r>
          </w:p>
        </w:tc>
      </w:tr>
      <w:tr w:rsidR="00080E92" w:rsidRPr="00C530F4" w:rsidTr="00E52825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080E9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080E9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Передача заложенных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инвестиционных паев 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допускает</w:t>
            </w:r>
            <w:r w:rsidR="00D6286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ся без согласия залогодержателя</w:t>
            </w:r>
          </w:p>
        </w:tc>
      </w:tr>
      <w:tr w:rsidR="00080E92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E92" w:rsidRPr="0019062D" w:rsidRDefault="00080E92" w:rsidP="0061098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080E9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Последующий</w:t>
            </w:r>
            <w:r w:rsidR="00D6286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залог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инвестиционных паев </w:t>
            </w:r>
            <w:r w:rsidR="00D6286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запрещается</w:t>
            </w:r>
          </w:p>
        </w:tc>
      </w:tr>
      <w:tr w:rsidR="00080E92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E92" w:rsidRPr="0019062D" w:rsidRDefault="00080E92" w:rsidP="0061098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E4" w:rsidRPr="0019062D" w:rsidRDefault="00080E92" w:rsidP="0044242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Уступка прав по договору залога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инвестиционных паев 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без со</w:t>
            </w:r>
            <w:r w:rsidR="00D6286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гласия залогодателя запрещается</w:t>
            </w:r>
          </w:p>
        </w:tc>
      </w:tr>
      <w:tr w:rsidR="00080E92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E92" w:rsidRPr="0019062D" w:rsidRDefault="00080E92" w:rsidP="0061098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9960E4" w:rsidP="0044242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Залог распространяется на в</w:t>
            </w:r>
            <w:r w:rsidR="00080E92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се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</w:t>
            </w:r>
            <w:r w:rsidR="0044242B">
              <w:rPr>
                <w:rFonts w:eastAsia="Times New Roman" w:cs="Times New Roman"/>
                <w:sz w:val="20"/>
                <w:szCs w:val="20"/>
                <w:lang w:eastAsia="ar-SA"/>
              </w:rPr>
              <w:t>е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па</w:t>
            </w:r>
            <w:r w:rsidR="0044242B">
              <w:rPr>
                <w:rFonts w:eastAsia="Times New Roman" w:cs="Times New Roman"/>
                <w:sz w:val="20"/>
                <w:szCs w:val="20"/>
                <w:lang w:eastAsia="ar-SA"/>
              </w:rPr>
              <w:t>и</w:t>
            </w:r>
            <w:r w:rsidR="00080E92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, получаемые в результате конвертации заложенных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="00080E92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610981" w:rsidRPr="00C530F4" w:rsidTr="00610981">
        <w:trPr>
          <w:gridAfter w:val="1"/>
          <w:wAfter w:w="9966" w:type="dxa"/>
          <w:trHeight w:val="4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610981" w:rsidP="0044242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Залог распространя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ется на количество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дополнительно зачисляемых на лицевой счет залогодателя, пропорциональное всем заложенным </w:t>
            </w:r>
            <w:r w:rsid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инвестиционным паям</w:t>
            </w:r>
          </w:p>
        </w:tc>
      </w:tr>
      <w:tr w:rsidR="00610981" w:rsidRPr="00C530F4" w:rsidTr="00610981">
        <w:trPr>
          <w:gridAfter w:val="1"/>
          <w:wAfter w:w="9966" w:type="dxa"/>
          <w:trHeight w:val="137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Залог распространяется на количество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,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дополнительно зачисляемых на лицевой счет залогодателя, </w:t>
            </w:r>
          </w:p>
        </w:tc>
      </w:tr>
      <w:tr w:rsidR="00610981" w:rsidRPr="00C530F4" w:rsidTr="0044242B">
        <w:trPr>
          <w:gridAfter w:val="1"/>
          <w:wAfter w:w="9966" w:type="dxa"/>
          <w:trHeight w:val="23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29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пропорциональное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части заложенных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</w:p>
        </w:tc>
        <w:tc>
          <w:tcPr>
            <w:tcW w:w="4437" w:type="dxa"/>
            <w:gridSpan w:val="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610981" w:rsidP="00FC5F3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E92" w:rsidRPr="0019062D" w:rsidRDefault="00080E92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D6286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Получателем дохода </w:t>
            </w:r>
            <w:r w:rsidR="00D6286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является залогодержатель</w:t>
            </w:r>
          </w:p>
        </w:tc>
      </w:tr>
      <w:tr w:rsidR="009960E4" w:rsidRPr="00C530F4" w:rsidTr="00ED6C80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4" w:rsidRPr="0019062D" w:rsidRDefault="00D62860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E4" w:rsidRPr="0019062D" w:rsidRDefault="00D62860" w:rsidP="00EB7CC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Правом голо</w:t>
            </w:r>
            <w:r w:rsidR="00EB7CC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с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а обладает залогодержатель</w:t>
            </w:r>
          </w:p>
        </w:tc>
      </w:tr>
      <w:tr w:rsidR="00610981" w:rsidRPr="00C530F4" w:rsidTr="00ED6C80">
        <w:trPr>
          <w:gridAfter w:val="1"/>
          <w:wAfter w:w="9966" w:type="dxa"/>
          <w:trHeight w:val="7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610981" w:rsidP="0044242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Обращение взыскания на заложенные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</w:t>
            </w:r>
            <w:r w:rsidR="0044242B">
              <w:rPr>
                <w:rFonts w:eastAsia="Times New Roman" w:cs="Times New Roman"/>
                <w:sz w:val="20"/>
                <w:szCs w:val="20"/>
                <w:lang w:eastAsia="ar-SA"/>
              </w:rPr>
              <w:t>е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па</w:t>
            </w:r>
            <w:r w:rsidR="0044242B">
              <w:rPr>
                <w:rFonts w:eastAsia="Times New Roman" w:cs="Times New Roman"/>
                <w:sz w:val="20"/>
                <w:szCs w:val="20"/>
                <w:lang w:eastAsia="ar-SA"/>
              </w:rPr>
              <w:t>и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осуществляется во внесудебном порядке</w:t>
            </w:r>
          </w:p>
        </w:tc>
      </w:tr>
      <w:tr w:rsidR="00610981" w:rsidRPr="00C530F4" w:rsidTr="0044242B">
        <w:trPr>
          <w:gridAfter w:val="1"/>
          <w:wAfter w:w="9966" w:type="dxa"/>
          <w:trHeight w:val="70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29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10981" w:rsidRPr="0019062D" w:rsidRDefault="00610981" w:rsidP="00080E9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Дата обращения взыскания:</w:t>
            </w:r>
          </w:p>
        </w:tc>
        <w:tc>
          <w:tcPr>
            <w:tcW w:w="44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610981" w:rsidP="00080E9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10981" w:rsidRPr="00C530F4" w:rsidTr="0044242B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Срок реализации заложенных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: 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75D28" w:rsidRPr="00C530F4" w:rsidTr="00E75D28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D28" w:rsidRPr="00E75D28" w:rsidRDefault="00E75D28" w:rsidP="00610981">
            <w:pPr>
              <w:suppressAutoHyphens/>
              <w:spacing w:after="0" w:line="240" w:lineRule="auto"/>
              <w:ind w:left="216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080E92" w:rsidRPr="00C530F4" w:rsidTr="00610981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E92" w:rsidRPr="0019062D" w:rsidRDefault="00D62860" w:rsidP="00610981">
            <w:pPr>
              <w:suppressAutoHyphens/>
              <w:spacing w:after="0" w:line="240" w:lineRule="auto"/>
              <w:ind w:left="216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Документы</w:t>
            </w:r>
            <w:r w:rsidR="00FC5F39"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,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предоставляемые залогодержателем Регистратору при обращении взыскания</w:t>
            </w:r>
            <w:r w:rsidR="00D64713"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D64713" w:rsidRPr="0019062D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(отметить </w:t>
            </w:r>
            <w:proofErr w:type="gramStart"/>
            <w:r w:rsidR="00D64713" w:rsidRPr="0019062D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="00D64713" w:rsidRPr="0019062D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)</w:t>
            </w:r>
            <w:r w:rsidR="00D64713" w:rsidRPr="0019062D">
              <w:rPr>
                <w:rFonts w:eastAsia="Times New Roman" w:cs="Times New Roman"/>
                <w:b/>
                <w:i/>
                <w:sz w:val="20"/>
                <w:szCs w:val="20"/>
                <w:lang w:eastAsia="ar-SA"/>
              </w:rPr>
              <w:t>:</w:t>
            </w:r>
          </w:p>
        </w:tc>
      </w:tr>
      <w:tr w:rsidR="00D64713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13" w:rsidRPr="0019062D" w:rsidRDefault="00D64713" w:rsidP="0061098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713" w:rsidRPr="0019062D" w:rsidRDefault="00D62860" w:rsidP="00D62860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Выписка из реестра сделок организатора торгов, подтверждающая заключение сделки </w:t>
            </w:r>
          </w:p>
        </w:tc>
      </w:tr>
      <w:tr w:rsidR="00D64713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13" w:rsidRPr="0019062D" w:rsidRDefault="00D64713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713" w:rsidRPr="0019062D" w:rsidRDefault="00D64713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Договор купли-продажи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, заключенный комиссионером, и договор комиссии между за</w:t>
            </w:r>
            <w:r w:rsidR="008F1A98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логодержателем и комиссионером</w:t>
            </w:r>
          </w:p>
        </w:tc>
      </w:tr>
      <w:tr w:rsidR="00D62860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60" w:rsidRPr="0019062D" w:rsidRDefault="00D62860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60" w:rsidRPr="0019062D" w:rsidRDefault="00D62860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Договор купли-продажи заложенных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, заключенный по результатам торгов</w:t>
            </w:r>
          </w:p>
        </w:tc>
      </w:tr>
      <w:tr w:rsidR="00D64713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13" w:rsidRPr="0019062D" w:rsidRDefault="00D64713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713" w:rsidRPr="0019062D" w:rsidRDefault="009377D0" w:rsidP="009C72C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Копии уведомлений </w:t>
            </w:r>
            <w:r w:rsidR="00D6286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залогод</w:t>
            </w:r>
            <w:r w:rsidR="009C72CB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ержателем</w:t>
            </w:r>
            <w:r w:rsidR="00D6286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залогод</w:t>
            </w:r>
            <w:r w:rsidR="009C72CB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ате</w:t>
            </w:r>
            <w:r w:rsidR="00D6286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ля (</w:t>
            </w:r>
            <w:r w:rsidR="008F1A98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о начале обращения взыскания</w:t>
            </w:r>
            <w:r w:rsidR="00D6286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и (или) о приобретении заложенных </w:t>
            </w:r>
            <w:r w:rsidR="0044242B" w:rsidRPr="0044242B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="00D62860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D64713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13" w:rsidRPr="0019062D" w:rsidRDefault="00D64713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713" w:rsidRPr="0019062D" w:rsidRDefault="00D62860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Протокол несостоявшихся повторных торгов</w:t>
            </w:r>
          </w:p>
        </w:tc>
      </w:tr>
      <w:tr w:rsidR="005F1C63" w:rsidRPr="00C530F4" w:rsidTr="00610981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63" w:rsidRPr="00ED6C80" w:rsidRDefault="005F1C63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ED6C80" w:rsidRPr="00C530F4" w:rsidTr="00A42EB9">
        <w:trPr>
          <w:trHeight w:val="7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C80" w:rsidRPr="0019062D" w:rsidRDefault="00ED6C80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80" w:rsidRPr="0019062D" w:rsidRDefault="00ED6C80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Дополнительные условия:</w:t>
            </w:r>
          </w:p>
        </w:tc>
        <w:tc>
          <w:tcPr>
            <w:tcW w:w="9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80" w:rsidRPr="00C530F4" w:rsidRDefault="00ED6C80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</w:tr>
      <w:tr w:rsidR="00ED6C80" w:rsidRPr="00C530F4" w:rsidTr="00A42EB9">
        <w:trPr>
          <w:gridAfter w:val="1"/>
          <w:wAfter w:w="9966" w:type="dxa"/>
          <w:trHeight w:val="7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C80" w:rsidRPr="0019062D" w:rsidRDefault="00ED6C80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80" w:rsidRPr="0019062D" w:rsidRDefault="00ED6C80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C80" w:rsidRPr="00C530F4" w:rsidTr="00A42EB9">
        <w:trPr>
          <w:gridAfter w:val="1"/>
          <w:wAfter w:w="9966" w:type="dxa"/>
          <w:trHeight w:val="7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C80" w:rsidRPr="0019062D" w:rsidRDefault="00ED6C80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80" w:rsidRPr="0019062D" w:rsidRDefault="00ED6C80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C80" w:rsidRPr="00C530F4" w:rsidTr="00A42EB9">
        <w:trPr>
          <w:gridAfter w:val="1"/>
          <w:wAfter w:w="9966" w:type="dxa"/>
          <w:trHeight w:val="7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C80" w:rsidRPr="0019062D" w:rsidRDefault="00ED6C80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80" w:rsidRPr="0019062D" w:rsidRDefault="00ED6C80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C80" w:rsidRPr="00C530F4" w:rsidTr="00A42EB9">
        <w:trPr>
          <w:gridAfter w:val="1"/>
          <w:wAfter w:w="9966" w:type="dxa"/>
          <w:trHeight w:val="70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C80" w:rsidRPr="0019062D" w:rsidRDefault="00ED6C80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80" w:rsidRPr="0019062D" w:rsidRDefault="00ED6C80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5F1C63" w:rsidRPr="00C530F4" w:rsidTr="00610981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63" w:rsidRPr="00E75D28" w:rsidRDefault="005F1C63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5F1C63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63" w:rsidRPr="0019062D" w:rsidRDefault="005F1C63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63" w:rsidRPr="0019062D" w:rsidRDefault="005F1C63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Залог в исполнение обеспечения обязательств по облигациям</w:t>
            </w:r>
          </w:p>
        </w:tc>
      </w:tr>
      <w:tr w:rsidR="00E75D28" w:rsidRPr="00C530F4" w:rsidTr="00740338">
        <w:trPr>
          <w:gridAfter w:val="1"/>
          <w:wAfter w:w="9966" w:type="dxa"/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D28" w:rsidRPr="00E75D28" w:rsidRDefault="00E75D28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610981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1" w:rsidRPr="0019062D" w:rsidRDefault="00610981" w:rsidP="0061098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44242B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инвестиционные</w:t>
            </w:r>
            <w:bookmarkStart w:id="0" w:name="_GoBack"/>
            <w:bookmarkEnd w:id="0"/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паи</w:t>
            </w:r>
            <w:r w:rsidR="00610981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передаются в </w:t>
            </w:r>
            <w:proofErr w:type="gramStart"/>
            <w:r w:rsidR="00610981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залог суду</w:t>
            </w:r>
            <w:proofErr w:type="gramEnd"/>
            <w:r w:rsidR="00610981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или органу, в производстве которого находится уголовное дело</w:t>
            </w:r>
          </w:p>
        </w:tc>
      </w:tr>
      <w:tr w:rsidR="00610981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610981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10981" w:rsidRPr="0019062D" w:rsidRDefault="00610981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Номер уголовного дела</w:t>
            </w:r>
          </w:p>
        </w:tc>
        <w:tc>
          <w:tcPr>
            <w:tcW w:w="741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610981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10981" w:rsidRPr="00C530F4" w:rsidTr="00610981">
        <w:trPr>
          <w:gridAfter w:val="1"/>
          <w:wAfter w:w="9966" w:type="dxa"/>
          <w:trHeight w:val="70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610981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10981" w:rsidRPr="0019062D" w:rsidRDefault="00610981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ФИО лица, за которое вносится залог</w:t>
            </w:r>
          </w:p>
        </w:tc>
        <w:tc>
          <w:tcPr>
            <w:tcW w:w="6422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81" w:rsidRPr="0019062D" w:rsidRDefault="00610981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5F1C63" w:rsidRPr="00C530F4" w:rsidTr="00ED6C80">
        <w:trPr>
          <w:gridAfter w:val="1"/>
          <w:wAfter w:w="9966" w:type="dxa"/>
          <w:trHeight w:val="99"/>
        </w:trPr>
        <w:tc>
          <w:tcPr>
            <w:tcW w:w="10603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5F1C63" w:rsidRPr="0019062D" w:rsidRDefault="005F1C63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tbl>
            <w:tblPr>
              <w:tblW w:w="2056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69"/>
            </w:tblGrid>
            <w:tr w:rsidR="005F1C63" w:rsidRPr="0019062D" w:rsidTr="00ED6C80">
              <w:trPr>
                <w:trHeight w:val="287"/>
              </w:trPr>
              <w:tc>
                <w:tcPr>
                  <w:tcW w:w="1060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5F1C63" w:rsidRPr="0019062D" w:rsidRDefault="005F1C63" w:rsidP="005F1C63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19062D">
                    <w:rPr>
                      <w:rFonts w:eastAsia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В случае отказа в совершении операции уведомление прошу отправить по адресу: </w:t>
                  </w:r>
                </w:p>
                <w:p w:rsidR="005F1C63" w:rsidRPr="0019062D" w:rsidRDefault="005F1C63" w:rsidP="00B746B1">
                  <w:pPr>
                    <w:suppressAutoHyphens/>
                    <w:spacing w:before="60" w:after="60" w:line="240" w:lineRule="auto"/>
                    <w:rPr>
                      <w:rFonts w:eastAsia="Times New Roman" w:cs="Times New Roman"/>
                      <w:b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5F1C63" w:rsidRPr="0019062D" w:rsidTr="00ED6C80">
              <w:trPr>
                <w:trHeight w:val="287"/>
              </w:trPr>
              <w:tc>
                <w:tcPr>
                  <w:tcW w:w="1060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5F1C63" w:rsidRPr="0019062D" w:rsidRDefault="005F1C63" w:rsidP="00B746B1">
                  <w:pPr>
                    <w:suppressAutoHyphens/>
                    <w:spacing w:before="60" w:after="60" w:line="240" w:lineRule="auto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5F1C63" w:rsidRPr="0019062D" w:rsidRDefault="005F1C63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p w:rsidR="005F1C63" w:rsidRPr="0019062D" w:rsidRDefault="005F1C63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p w:rsidR="005F1C63" w:rsidRPr="0019062D" w:rsidRDefault="005F1C63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530F4" w:rsidRPr="00C530F4" w:rsidTr="00ED6C80">
        <w:trPr>
          <w:gridAfter w:val="1"/>
          <w:wAfter w:w="9966" w:type="dxa"/>
          <w:trHeight w:val="287"/>
        </w:trPr>
        <w:tc>
          <w:tcPr>
            <w:tcW w:w="5315" w:type="dxa"/>
            <w:gridSpan w:val="12"/>
            <w:shd w:val="clear" w:color="auto" w:fill="auto"/>
          </w:tcPr>
          <w:p w:rsidR="00C530F4" w:rsidRPr="0019062D" w:rsidRDefault="00C530F4" w:rsidP="00E75D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Подпись залогодателя</w:t>
            </w:r>
          </w:p>
        </w:tc>
        <w:tc>
          <w:tcPr>
            <w:tcW w:w="200" w:type="dxa"/>
            <w:vMerge w:val="restart"/>
            <w:shd w:val="clear" w:color="auto" w:fill="auto"/>
          </w:tcPr>
          <w:p w:rsidR="00C530F4" w:rsidRPr="0019062D" w:rsidRDefault="00C530F4" w:rsidP="00E75D28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88" w:type="dxa"/>
            <w:gridSpan w:val="7"/>
            <w:shd w:val="clear" w:color="auto" w:fill="auto"/>
          </w:tcPr>
          <w:p w:rsidR="00C530F4" w:rsidRPr="0019062D" w:rsidRDefault="00C530F4" w:rsidP="00E75D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Подпись</w:t>
            </w:r>
            <w:r w:rsidR="00E75D2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залогодержателя</w:t>
            </w:r>
          </w:p>
        </w:tc>
      </w:tr>
      <w:tr w:rsidR="00C530F4" w:rsidRPr="00C530F4" w:rsidTr="00ED6C80">
        <w:trPr>
          <w:gridAfter w:val="1"/>
          <w:wAfter w:w="9966" w:type="dxa"/>
          <w:trHeight w:val="474"/>
        </w:trPr>
        <w:tc>
          <w:tcPr>
            <w:tcW w:w="2197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693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" w:type="dxa"/>
            <w:vMerge/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52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311" w:type="dxa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ED6C80">
        <w:trPr>
          <w:gridAfter w:val="1"/>
          <w:wAfter w:w="9966" w:type="dxa"/>
          <w:trHeight w:val="60"/>
        </w:trPr>
        <w:tc>
          <w:tcPr>
            <w:tcW w:w="2197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МП</w:t>
            </w:r>
          </w:p>
        </w:tc>
        <w:tc>
          <w:tcPr>
            <w:tcW w:w="2693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(Ф.И.О.)</w:t>
            </w:r>
          </w:p>
        </w:tc>
        <w:tc>
          <w:tcPr>
            <w:tcW w:w="200" w:type="dxa"/>
            <w:vMerge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</w:p>
        </w:tc>
        <w:tc>
          <w:tcPr>
            <w:tcW w:w="2352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(подпись)</w:t>
            </w: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МП</w:t>
            </w:r>
          </w:p>
        </w:tc>
        <w:tc>
          <w:tcPr>
            <w:tcW w:w="2311" w:type="dxa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(Ф.И.О.)</w:t>
            </w:r>
          </w:p>
        </w:tc>
      </w:tr>
    </w:tbl>
    <w:p w:rsidR="00C75929" w:rsidRPr="00C530F4" w:rsidRDefault="00C75929" w:rsidP="00C75929">
      <w:pPr>
        <w:rPr>
          <w:rFonts w:cs="Times New Roman"/>
          <w:sz w:val="18"/>
          <w:szCs w:val="18"/>
        </w:rPr>
      </w:pPr>
    </w:p>
    <w:sectPr w:rsidR="00C75929" w:rsidRPr="00C530F4" w:rsidSect="00EA46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0" w:right="1080" w:bottom="993" w:left="1080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2B" w:rsidRDefault="00F2222B" w:rsidP="000A38CC">
      <w:pPr>
        <w:spacing w:after="0" w:line="240" w:lineRule="auto"/>
      </w:pPr>
      <w:r>
        <w:separator/>
      </w:r>
    </w:p>
  </w:endnote>
  <w:endnote w:type="continuationSeparator" w:id="0">
    <w:p w:rsidR="00F2222B" w:rsidRDefault="00F2222B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9D" w:rsidRDefault="00E13B9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F2" w:rsidRDefault="00985DF2" w:rsidP="00985DF2">
    <w:pPr>
      <w:spacing w:line="240" w:lineRule="auto"/>
      <w:jc w:val="both"/>
      <w:rPr>
        <w:rFonts w:eastAsia="Times New Roman" w:cs="Times New Roman"/>
        <w:i/>
        <w:sz w:val="14"/>
        <w:szCs w:val="14"/>
        <w:lang w:eastAsia="ar-SA"/>
      </w:rPr>
    </w:pPr>
    <w:r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  <w:p w:rsidR="000E60B4" w:rsidRDefault="000E60B4">
    <w:pPr>
      <w:pStyle w:val="af2"/>
      <w:jc w:val="center"/>
    </w:pPr>
  </w:p>
  <w:p w:rsidR="000E60B4" w:rsidRDefault="000E60B4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F2" w:rsidRDefault="00985DF2" w:rsidP="00985DF2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>
      <w:rPr>
        <w:rFonts w:eastAsia="Times New Roman" w:cs="Times New Roman"/>
        <w:b/>
        <w:bCs/>
        <w:i/>
        <w:sz w:val="14"/>
        <w:szCs w:val="14"/>
        <w:lang w:eastAsia="ar-SA"/>
      </w:rPr>
      <w:t>Примечания</w:t>
    </w:r>
    <w:r>
      <w:rPr>
        <w:rFonts w:eastAsia="Times New Roman" w:cs="Times New Roman"/>
        <w:i/>
        <w:sz w:val="14"/>
        <w:szCs w:val="14"/>
        <w:lang w:eastAsia="ar-SA"/>
      </w:rPr>
      <w:t>: вносимые данные должны быть заполнены разборчиво и без исправлений.</w:t>
    </w:r>
  </w:p>
  <w:p w:rsidR="000E60B4" w:rsidRPr="00985DF2" w:rsidRDefault="000E60B4" w:rsidP="007900E6">
    <w:pPr>
      <w:pStyle w:val="af2"/>
      <w:jc w:val="right"/>
      <w:rPr>
        <w:rFonts w:ascii="Times New Roman" w:hAnsi="Times New Roman" w:cs="Times New Roman"/>
        <w:b/>
        <w:i/>
        <w:sz w:val="16"/>
      </w:rPr>
    </w:pPr>
    <w:r w:rsidRPr="00985DF2">
      <w:rPr>
        <w:rFonts w:ascii="Times New Roman" w:hAnsi="Times New Roman" w:cs="Times New Roman"/>
        <w:b/>
        <w:i/>
        <w:sz w:val="16"/>
      </w:rPr>
      <w:t>Продолжение на обороте</w:t>
    </w:r>
  </w:p>
  <w:p w:rsidR="000E60B4" w:rsidRDefault="000E60B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2B" w:rsidRDefault="00F2222B" w:rsidP="000A38CC">
      <w:pPr>
        <w:spacing w:after="0" w:line="240" w:lineRule="auto"/>
      </w:pPr>
      <w:r>
        <w:separator/>
      </w:r>
    </w:p>
  </w:footnote>
  <w:footnote w:type="continuationSeparator" w:id="0">
    <w:p w:rsidR="00F2222B" w:rsidRDefault="00F2222B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9D" w:rsidRDefault="00E13B9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1" w:type="dxa"/>
      <w:tblInd w:w="-34" w:type="dxa"/>
      <w:tblLook w:val="01E0" w:firstRow="1" w:lastRow="1" w:firstColumn="1" w:lastColumn="1" w:noHBand="0" w:noVBand="0"/>
    </w:tblPr>
    <w:tblGrid>
      <w:gridCol w:w="8090"/>
      <w:gridCol w:w="2371"/>
    </w:tblGrid>
    <w:tr w:rsidR="00592DFA" w:rsidTr="00E13B9D">
      <w:tc>
        <w:tcPr>
          <w:tcW w:w="8090" w:type="dxa"/>
          <w:hideMark/>
        </w:tcPr>
        <w:p w:rsidR="00592DFA" w:rsidRDefault="009B1ACB">
          <w:pPr>
            <w:pStyle w:val="af0"/>
            <w:spacing w:line="276" w:lineRule="auto"/>
            <w:jc w:val="both"/>
            <w:rPr>
              <w:rFonts w:ascii="Times New Roman CYR" w:hAnsi="Times New Roman CYR"/>
              <w:i/>
              <w:sz w:val="16"/>
              <w:szCs w:val="16"/>
            </w:rPr>
          </w:pPr>
          <w:r>
            <w:rPr>
              <w:rFonts w:ascii="Times New Roman CYR" w:hAnsi="Times New Roman CYR"/>
              <w:i/>
              <w:sz w:val="16"/>
              <w:szCs w:val="16"/>
            </w:rPr>
            <w:t>Правила ведения реестра АО «СРК»</w:t>
          </w:r>
          <w:r w:rsidR="00592DFA">
            <w:rPr>
              <w:rFonts w:ascii="Times New Roman CYR" w:hAnsi="Times New Roman CYR"/>
              <w:i/>
              <w:sz w:val="16"/>
              <w:szCs w:val="16"/>
            </w:rPr>
            <w:t xml:space="preserve"> </w:t>
          </w:r>
        </w:p>
      </w:tc>
      <w:tc>
        <w:tcPr>
          <w:tcW w:w="2371" w:type="dxa"/>
          <w:hideMark/>
        </w:tcPr>
        <w:p w:rsidR="00592DFA" w:rsidRDefault="00E13B9D" w:rsidP="00592DFA">
          <w:pPr>
            <w:pStyle w:val="af0"/>
            <w:spacing w:line="276" w:lineRule="auto"/>
            <w:jc w:val="right"/>
            <w:rPr>
              <w:rFonts w:ascii="Times New Roman CYR" w:hAnsi="Times New Roman CYR"/>
              <w:i/>
              <w:sz w:val="16"/>
              <w:szCs w:val="16"/>
            </w:rPr>
          </w:pPr>
          <w:r>
            <w:rPr>
              <w:i/>
              <w:iCs/>
              <w:sz w:val="14"/>
              <w:szCs w:val="14"/>
            </w:rPr>
            <w:t>Форма № 15</w:t>
          </w:r>
        </w:p>
      </w:tc>
    </w:tr>
  </w:tbl>
  <w:p w:rsidR="000E60B4" w:rsidRPr="005A57A8" w:rsidRDefault="000E60B4" w:rsidP="007900E6">
    <w:pPr>
      <w:pStyle w:val="af0"/>
      <w:spacing w:line="276" w:lineRule="auto"/>
      <w:rPr>
        <w:i/>
        <w:iCs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30"/>
      <w:gridCol w:w="5231"/>
    </w:tblGrid>
    <w:tr w:rsidR="00E42A0B" w:rsidRPr="008D27FD" w:rsidTr="007A3131">
      <w:trPr>
        <w:trHeight w:val="27"/>
      </w:trPr>
      <w:tc>
        <w:tcPr>
          <w:tcW w:w="5174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E42A0B" w:rsidRPr="008D27FD" w:rsidRDefault="00BB3C7D" w:rsidP="00BE7CF8">
          <w:pPr>
            <w:suppressAutoHyphens/>
            <w:spacing w:after="0" w:line="240" w:lineRule="auto"/>
            <w:rPr>
              <w:rFonts w:ascii="Cambria" w:eastAsia="Times New Roman" w:hAnsi="Cambria" w:cs="Tahoma"/>
              <w:b/>
              <w:sz w:val="20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C29D1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="00E42A0B" w:rsidRPr="00EB045E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174" w:type="dxa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E42A0B" w:rsidRPr="008D27FD" w:rsidRDefault="0092285F" w:rsidP="00E13B9D">
          <w:pPr>
            <w:suppressAutoHyphens/>
            <w:spacing w:after="0" w:line="240" w:lineRule="auto"/>
            <w:ind w:left="216"/>
            <w:jc w:val="right"/>
            <w:rPr>
              <w:rFonts w:ascii="Cambria" w:eastAsia="Times New Roman" w:hAnsi="Cambria" w:cs="Tahoma"/>
              <w:b/>
              <w:sz w:val="20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Форма № 1</w:t>
          </w:r>
          <w:r w:rsidR="00E13B9D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5</w:t>
          </w:r>
        </w:p>
      </w:tc>
    </w:tr>
  </w:tbl>
  <w:p w:rsidR="000E60B4" w:rsidRDefault="000E60B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12pt" o:bullet="t">
        <v:imagedata r:id="rId1" o:title="clip_image001"/>
      </v:shape>
    </w:pict>
  </w:numPicBullet>
  <w:numPicBullet w:numPicBulletId="1">
    <w:pict>
      <v:shape id="_x0000_i1035" type="#_x0000_t75" style="width:11.25pt;height:11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1C80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0E92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60B4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62D"/>
    <w:rsid w:val="0019092A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0C8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4D56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2E3D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5A9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1B9"/>
    <w:rsid w:val="003B02B1"/>
    <w:rsid w:val="003B08B5"/>
    <w:rsid w:val="003B13E0"/>
    <w:rsid w:val="003B17E4"/>
    <w:rsid w:val="003B190E"/>
    <w:rsid w:val="003B1D39"/>
    <w:rsid w:val="003B203E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42B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53A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D6DB9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2DFA"/>
    <w:rsid w:val="005937E1"/>
    <w:rsid w:val="005949F2"/>
    <w:rsid w:val="00595782"/>
    <w:rsid w:val="00595D81"/>
    <w:rsid w:val="00595F6C"/>
    <w:rsid w:val="00596544"/>
    <w:rsid w:val="00596BD3"/>
    <w:rsid w:val="00596E2B"/>
    <w:rsid w:val="00596EE1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8EE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0C2E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1C63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981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89B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841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13F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6C8A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2BEB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ADC"/>
    <w:rsid w:val="00784E8F"/>
    <w:rsid w:val="00784ECE"/>
    <w:rsid w:val="00785C86"/>
    <w:rsid w:val="00786414"/>
    <w:rsid w:val="00787031"/>
    <w:rsid w:val="007879C3"/>
    <w:rsid w:val="007879E0"/>
    <w:rsid w:val="007900E6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131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2A0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08A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0F2D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50F9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A98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8F7E3E"/>
    <w:rsid w:val="008F7EE1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285F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7D0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7D"/>
    <w:rsid w:val="00966819"/>
    <w:rsid w:val="00967714"/>
    <w:rsid w:val="0096787E"/>
    <w:rsid w:val="00967C09"/>
    <w:rsid w:val="00967D63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DF2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0E4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ACB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C19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C72CB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4C"/>
    <w:rsid w:val="00A03AD2"/>
    <w:rsid w:val="00A0416A"/>
    <w:rsid w:val="00A042A5"/>
    <w:rsid w:val="00A04598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6E75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67761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3C7D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9D1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0F4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5929"/>
    <w:rsid w:val="00C76C48"/>
    <w:rsid w:val="00C77DCD"/>
    <w:rsid w:val="00C77FD5"/>
    <w:rsid w:val="00C77FEE"/>
    <w:rsid w:val="00C806FC"/>
    <w:rsid w:val="00C81E2A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3BA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8E0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5F63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860"/>
    <w:rsid w:val="00D629B5"/>
    <w:rsid w:val="00D6353B"/>
    <w:rsid w:val="00D6388E"/>
    <w:rsid w:val="00D638AF"/>
    <w:rsid w:val="00D63F26"/>
    <w:rsid w:val="00D64122"/>
    <w:rsid w:val="00D645CD"/>
    <w:rsid w:val="00D64713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8E1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3B9D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0ADF"/>
    <w:rsid w:val="00E31B84"/>
    <w:rsid w:val="00E3232D"/>
    <w:rsid w:val="00E33887"/>
    <w:rsid w:val="00E34DBF"/>
    <w:rsid w:val="00E3503C"/>
    <w:rsid w:val="00E35B16"/>
    <w:rsid w:val="00E35E55"/>
    <w:rsid w:val="00E362A4"/>
    <w:rsid w:val="00E365A2"/>
    <w:rsid w:val="00E37389"/>
    <w:rsid w:val="00E40D4E"/>
    <w:rsid w:val="00E4122A"/>
    <w:rsid w:val="00E42A0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825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7008E"/>
    <w:rsid w:val="00E70483"/>
    <w:rsid w:val="00E7060C"/>
    <w:rsid w:val="00E70918"/>
    <w:rsid w:val="00E722A1"/>
    <w:rsid w:val="00E733D5"/>
    <w:rsid w:val="00E73DD6"/>
    <w:rsid w:val="00E7495D"/>
    <w:rsid w:val="00E7571A"/>
    <w:rsid w:val="00E75D28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639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2A41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B7CC0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5EB"/>
    <w:rsid w:val="00ED671F"/>
    <w:rsid w:val="00ED681C"/>
    <w:rsid w:val="00ED6BCF"/>
    <w:rsid w:val="00ED6C80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22B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805EF"/>
    <w:rsid w:val="00F81554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99C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6DEC"/>
    <w:rsid w:val="00FA7E25"/>
    <w:rsid w:val="00FB02B2"/>
    <w:rsid w:val="00FB11D3"/>
    <w:rsid w:val="00FB14BD"/>
    <w:rsid w:val="00FB19FE"/>
    <w:rsid w:val="00FB1DFA"/>
    <w:rsid w:val="00FB27A1"/>
    <w:rsid w:val="00FB3335"/>
    <w:rsid w:val="00FB3341"/>
    <w:rsid w:val="00FB3407"/>
    <w:rsid w:val="00FB35BC"/>
    <w:rsid w:val="00FB4375"/>
    <w:rsid w:val="00FB4D16"/>
    <w:rsid w:val="00FB527A"/>
    <w:rsid w:val="00FB5F47"/>
    <w:rsid w:val="00FB620A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39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BBADC0-047C-4356-86A4-4E8E2C01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37</cp:revision>
  <cp:lastPrinted>2017-07-10T10:20:00Z</cp:lastPrinted>
  <dcterms:created xsi:type="dcterms:W3CDTF">2020-05-28T05:46:00Z</dcterms:created>
  <dcterms:modified xsi:type="dcterms:W3CDTF">2025-12-03T02:46:00Z</dcterms:modified>
</cp:coreProperties>
</file>